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186A" w14:textId="77777777"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14:paraId="281577B8" w14:textId="2EB4115F"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1686"/>
        <w:gridCol w:w="5825"/>
        <w:gridCol w:w="2117"/>
      </w:tblGrid>
      <w:tr w:rsidR="00411380" w14:paraId="0631A5C1" w14:textId="77777777" w:rsidTr="005723F8">
        <w:trPr>
          <w:trHeight w:val="1418"/>
          <w:jc w:val="center"/>
        </w:trPr>
        <w:tc>
          <w:tcPr>
            <w:tcW w:w="1671" w:type="dxa"/>
          </w:tcPr>
          <w:p w14:paraId="17CF7C43" w14:textId="77777777" w:rsidR="00411380" w:rsidRPr="004326E7" w:rsidRDefault="00411380" w:rsidP="005723F8">
            <w:pPr>
              <w:jc w:val="center"/>
              <w:rPr>
                <w:rFonts w:ascii="Verdana" w:hAnsi="Verdana"/>
                <w:b/>
                <w:noProof/>
                <w:sz w:val="40"/>
                <w:szCs w:val="40"/>
              </w:rPr>
            </w:pPr>
            <w:r>
              <w:rPr>
                <w:rFonts w:ascii="Verdana" w:hAnsi="Verdana"/>
                <w:b/>
                <w:noProof/>
                <w:sz w:val="40"/>
                <w:szCs w:val="40"/>
              </w:rPr>
              <w:drawing>
                <wp:inline distT="0" distB="0" distL="0" distR="0" wp14:anchorId="39B08474" wp14:editId="43D6177A">
                  <wp:extent cx="923925" cy="102870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</w:tcPr>
          <w:p w14:paraId="0DDEC506" w14:textId="77777777" w:rsidR="00411380" w:rsidRPr="00460831" w:rsidRDefault="00411380" w:rsidP="005723F8">
            <w:pPr>
              <w:jc w:val="center"/>
              <w:rPr>
                <w:rFonts w:ascii="Verdana" w:hAnsi="Verdana"/>
                <w:b/>
                <w:noProof/>
                <w:sz w:val="28"/>
                <w:szCs w:val="28"/>
              </w:rPr>
            </w:pPr>
            <w:r w:rsidRPr="004326E7">
              <w:rPr>
                <w:rFonts w:ascii="Verdana" w:hAnsi="Verdana"/>
                <w:b/>
                <w:noProof/>
                <w:sz w:val="40"/>
                <w:szCs w:val="40"/>
              </w:rPr>
              <w:t xml:space="preserve"> </w:t>
            </w:r>
            <w:r w:rsidRPr="00460831">
              <w:rPr>
                <w:rFonts w:ascii="Verdana" w:hAnsi="Verdana"/>
                <w:b/>
                <w:noProof/>
                <w:sz w:val="32"/>
                <w:szCs w:val="32"/>
              </w:rPr>
              <w:t>SERVIZIO DI POLIZIA LOCALE</w:t>
            </w:r>
          </w:p>
          <w:p w14:paraId="363930E0" w14:textId="77777777" w:rsidR="00411380" w:rsidRPr="00460831" w:rsidRDefault="00411380" w:rsidP="005723F8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</w:rPr>
            </w:pPr>
            <w:r w:rsidRPr="00460831">
              <w:rPr>
                <w:rFonts w:ascii="Verdana" w:hAnsi="Verdana"/>
                <w:b/>
                <w:noProof/>
                <w:sz w:val="24"/>
                <w:szCs w:val="24"/>
              </w:rPr>
              <w:t>COMUNE DI SAN FERDINANDO</w:t>
            </w:r>
          </w:p>
          <w:p w14:paraId="4B14D5F8" w14:textId="77777777" w:rsidR="00411380" w:rsidRPr="00460831" w:rsidRDefault="00411380" w:rsidP="005723F8">
            <w:pPr>
              <w:rPr>
                <w:rFonts w:ascii="Verdana" w:hAnsi="Verdana"/>
                <w:bCs/>
                <w:i/>
                <w:noProof/>
                <w:sz w:val="18"/>
                <w:szCs w:val="18"/>
              </w:rPr>
            </w:pPr>
            <w:r w:rsidRPr="00460831">
              <w:rPr>
                <w:rFonts w:ascii="Verdana" w:hAnsi="Verdana"/>
                <w:bCs/>
                <w:i/>
                <w:noProof/>
                <w:sz w:val="18"/>
                <w:szCs w:val="18"/>
              </w:rPr>
              <w:t xml:space="preserve">                         Città Metropolitana di Reggio Calabria</w:t>
            </w:r>
          </w:p>
          <w:p w14:paraId="796167B4" w14:textId="77777777" w:rsidR="00411380" w:rsidRPr="00460831" w:rsidRDefault="00411380" w:rsidP="005723F8">
            <w:pPr>
              <w:jc w:val="center"/>
              <w:rPr>
                <w:rFonts w:ascii="Verdana" w:hAnsi="Verdana"/>
                <w:bCs/>
                <w:noProof/>
                <w:sz w:val="18"/>
                <w:szCs w:val="18"/>
              </w:rPr>
            </w:pPr>
            <w:r w:rsidRPr="00460831">
              <w:rPr>
                <w:rFonts w:ascii="Verdana" w:hAnsi="Verdana"/>
                <w:bCs/>
                <w:noProof/>
                <w:sz w:val="18"/>
                <w:szCs w:val="18"/>
              </w:rPr>
              <w:t xml:space="preserve">   Piazza Generale Nunziante, 1</w:t>
            </w:r>
          </w:p>
          <w:p w14:paraId="28D451B6" w14:textId="77777777" w:rsidR="00411380" w:rsidRPr="00460831" w:rsidRDefault="00411380" w:rsidP="005723F8">
            <w:pPr>
              <w:rPr>
                <w:rFonts w:ascii="Verdana" w:hAnsi="Verdana"/>
                <w:bCs/>
                <w:noProof/>
                <w:sz w:val="18"/>
                <w:szCs w:val="18"/>
              </w:rPr>
            </w:pPr>
            <w:r w:rsidRPr="00460831">
              <w:rPr>
                <w:rFonts w:ascii="Verdana" w:hAnsi="Verdana"/>
                <w:bCs/>
                <w:noProof/>
                <w:sz w:val="18"/>
                <w:szCs w:val="18"/>
              </w:rPr>
              <w:t xml:space="preserve">                   P. IVA 00746140805  -  C.F. 82002040804</w:t>
            </w:r>
          </w:p>
          <w:p w14:paraId="744F8D8E" w14:textId="77777777" w:rsidR="00411380" w:rsidRPr="00460831" w:rsidRDefault="00411380" w:rsidP="005723F8">
            <w:pPr>
              <w:rPr>
                <w:rFonts w:ascii="Verdana" w:hAnsi="Verdana"/>
                <w:bCs/>
                <w:i/>
                <w:noProof/>
                <w:sz w:val="18"/>
                <w:szCs w:val="18"/>
              </w:rPr>
            </w:pPr>
            <w:r w:rsidRPr="00460831">
              <w:rPr>
                <w:rFonts w:ascii="Verdana" w:hAnsi="Verdana"/>
                <w:bCs/>
                <w:noProof/>
                <w:sz w:val="18"/>
                <w:szCs w:val="18"/>
              </w:rPr>
              <w:t xml:space="preserve">                                  89026 - San Ferdinando</w:t>
            </w:r>
            <w:r w:rsidRPr="00460831">
              <w:rPr>
                <w:rFonts w:ascii="Verdana" w:hAnsi="Verdana"/>
                <w:bCs/>
                <w:i/>
                <w:noProof/>
                <w:sz w:val="18"/>
                <w:szCs w:val="18"/>
              </w:rPr>
              <w:t xml:space="preserve"> </w:t>
            </w:r>
          </w:p>
          <w:p w14:paraId="2AF663A5" w14:textId="77777777" w:rsidR="00411380" w:rsidRPr="000B625E" w:rsidRDefault="00411380" w:rsidP="005723F8">
            <w:pPr>
              <w:jc w:val="center"/>
              <w:rPr>
                <w:rFonts w:ascii="Verdana" w:hAnsi="Verdana"/>
                <w:bCs/>
                <w:i/>
                <w:noProof/>
                <w:sz w:val="22"/>
                <w:szCs w:val="22"/>
              </w:rPr>
            </w:pPr>
            <w:r w:rsidRPr="00460831">
              <w:rPr>
                <w:rFonts w:ascii="Verdana" w:hAnsi="Verdana"/>
                <w:bCs/>
                <w:i/>
                <w:noProof/>
                <w:sz w:val="18"/>
                <w:szCs w:val="18"/>
              </w:rPr>
              <w:t xml:space="preserve">Tel.0966/7614105  </w:t>
            </w:r>
          </w:p>
        </w:tc>
        <w:tc>
          <w:tcPr>
            <w:tcW w:w="2120" w:type="dxa"/>
          </w:tcPr>
          <w:p w14:paraId="49596983" w14:textId="77777777" w:rsidR="00411380" w:rsidRPr="004326E7" w:rsidRDefault="00411380" w:rsidP="005723F8">
            <w:pPr>
              <w:jc w:val="center"/>
              <w:rPr>
                <w:rFonts w:ascii="Verdana" w:hAnsi="Verdana"/>
                <w:b/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74F8C26" wp14:editId="11C045B4">
                  <wp:extent cx="866775" cy="10287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EA62F" w14:textId="77777777"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14:paraId="135A38D6" w14:textId="77777777"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14:paraId="47EB72F5" w14:textId="363902F4" w:rsidR="00564D00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Prot. n._____________ del _______________</w:t>
      </w:r>
      <w:r w:rsidR="00564D00">
        <w:rPr>
          <w:rFonts w:ascii="Garamond" w:eastAsia="Batang" w:hAnsi="Garamond"/>
          <w:sz w:val="24"/>
          <w:szCs w:val="24"/>
        </w:rPr>
        <w:t xml:space="preserve">                                                                               </w:t>
      </w:r>
    </w:p>
    <w:p w14:paraId="2C09EBFE" w14:textId="3FB96F31" w:rsidR="00564D00" w:rsidRDefault="00564D00" w:rsidP="00564D00">
      <w:pPr>
        <w:jc w:val="right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                                  Marca da bollo </w:t>
      </w:r>
    </w:p>
    <w:p w14:paraId="34E9BCDB" w14:textId="4C720620" w:rsidR="00564D00" w:rsidRDefault="00564D00" w:rsidP="00564D00">
      <w:pPr>
        <w:jc w:val="right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                                                                                                                    Euro 16,00</w:t>
      </w:r>
    </w:p>
    <w:p w14:paraId="16651A94" w14:textId="2EA5F7C6" w:rsidR="00564D00" w:rsidRDefault="007B5E9C" w:rsidP="00564D00">
      <w:pPr>
        <w:jc w:val="right"/>
        <w:rPr>
          <w:rFonts w:ascii="Garamond" w:eastAsia="Batang" w:hAnsi="Garamond"/>
          <w:b/>
          <w:bCs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</w:t>
      </w:r>
    </w:p>
    <w:p w14:paraId="05567BE4" w14:textId="77777777"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Oggetto: Richiesta di verifica e attestazione di inutilizzabilità dei veicoli fuori uso ai fini della rottamazione ai sensi della L. 14/2026</w:t>
      </w:r>
    </w:p>
    <w:p w14:paraId="61DB953F" w14:textId="77777777"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</w:p>
    <w:p w14:paraId="3FF96D4D" w14:textId="34BCED7D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Il/la sottoscritto/a______________________________nato/a   a ___________________________                               il ___/___/______, residente  a ______________________________ </w:t>
      </w:r>
      <w:proofErr w:type="spellStart"/>
      <w:r>
        <w:rPr>
          <w:rFonts w:ascii="Garamond" w:eastAsia="Batang" w:hAnsi="Garamond"/>
          <w:sz w:val="24"/>
          <w:szCs w:val="24"/>
        </w:rPr>
        <w:t>cap</w:t>
      </w:r>
      <w:proofErr w:type="spellEnd"/>
      <w:r w:rsidR="00564D00">
        <w:rPr>
          <w:rFonts w:ascii="Garamond" w:eastAsia="Batang" w:hAnsi="Garamond"/>
          <w:sz w:val="24"/>
          <w:szCs w:val="24"/>
        </w:rPr>
        <w:t xml:space="preserve">  </w:t>
      </w:r>
      <w:r>
        <w:rPr>
          <w:rFonts w:ascii="Garamond" w:eastAsia="Batang" w:hAnsi="Garamond"/>
          <w:sz w:val="24"/>
          <w:szCs w:val="24"/>
        </w:rPr>
        <w:t>________in via/piazza ___________________________________n. _____, recapito telefonico ____________________</w:t>
      </w:r>
    </w:p>
    <w:p w14:paraId="5EE2ED86" w14:textId="717C390D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email/</w:t>
      </w:r>
      <w:proofErr w:type="spellStart"/>
      <w:r>
        <w:rPr>
          <w:rFonts w:ascii="Garamond" w:eastAsia="Batang" w:hAnsi="Garamond"/>
          <w:sz w:val="24"/>
          <w:szCs w:val="24"/>
        </w:rPr>
        <w:t>Pec</w:t>
      </w:r>
      <w:proofErr w:type="spellEnd"/>
      <w:r>
        <w:rPr>
          <w:rFonts w:ascii="Garamond" w:eastAsia="Batang" w:hAnsi="Garamond"/>
          <w:sz w:val="24"/>
          <w:szCs w:val="24"/>
        </w:rPr>
        <w:t xml:space="preserve"> ________________________________ codice fiscale ____________________________</w:t>
      </w:r>
    </w:p>
    <w:p w14:paraId="42BF239E" w14:textId="4EEFAB8D" w:rsidR="007B5E9C" w:rsidRDefault="007B5E9C" w:rsidP="00564D00">
      <w:pPr>
        <w:jc w:val="both"/>
        <w:rPr>
          <w:rFonts w:ascii="Garamond" w:eastAsia="Batang" w:hAnsi="Garamond"/>
          <w:b/>
          <w:bCs/>
          <w:sz w:val="24"/>
          <w:szCs w:val="24"/>
        </w:rPr>
      </w:pPr>
    </w:p>
    <w:p w14:paraId="39C63A7E" w14:textId="77777777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in qualità di proprietario del veicolo targato _______________________</w:t>
      </w:r>
    </w:p>
    <w:p w14:paraId="2530C53D" w14:textId="45A5A78D" w:rsidR="007B5E9C" w:rsidRDefault="007B5E9C" w:rsidP="00564D00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>Consapevole delle sanzioni penali cui può andare incontro in caso di falsità negli atti e dichiarazioni mendaci,</w:t>
      </w:r>
      <w:r w:rsidR="00564D00">
        <w:rPr>
          <w:rFonts w:ascii="Garamond" w:eastAsia="Batang" w:hAnsi="Garamond"/>
          <w:sz w:val="22"/>
          <w:szCs w:val="22"/>
        </w:rPr>
        <w:t xml:space="preserve"> </w:t>
      </w:r>
      <w:r>
        <w:rPr>
          <w:rFonts w:ascii="Garamond" w:eastAsia="Batang" w:hAnsi="Garamond"/>
          <w:sz w:val="22"/>
          <w:szCs w:val="22"/>
        </w:rPr>
        <w:t>come previsto dall'art.76 del D.P.R. 445 del 28-12-2000, e che in caso di dichiarazioni non veritiere il sottoscritto decade dai benefici conseguenti al provvedimento eventualmente emanato, sulla base della presente domanda, come previsto dall'art.75 del suddetto decreto, a tal fine</w:t>
      </w:r>
    </w:p>
    <w:p w14:paraId="5B0B70A7" w14:textId="77777777" w:rsidR="007B5E9C" w:rsidRDefault="007B5E9C" w:rsidP="00564D00">
      <w:pPr>
        <w:jc w:val="both"/>
        <w:rPr>
          <w:rFonts w:ascii="Garamond" w:eastAsia="Batang" w:hAnsi="Garamond"/>
          <w:b/>
          <w:bCs/>
          <w:sz w:val="22"/>
          <w:szCs w:val="22"/>
        </w:rPr>
      </w:pPr>
    </w:p>
    <w:p w14:paraId="16154E28" w14:textId="5B952394" w:rsidR="007B5E9C" w:rsidRDefault="007B5E9C" w:rsidP="00564D00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b/>
          <w:bCs/>
          <w:sz w:val="24"/>
          <w:szCs w:val="24"/>
        </w:rPr>
        <w:t>DICHIARA</w:t>
      </w:r>
    </w:p>
    <w:p w14:paraId="4A64247B" w14:textId="0382B910" w:rsidR="007B5E9C" w:rsidRDefault="007B5E9C" w:rsidP="00564D00">
      <w:pPr>
        <w:numPr>
          <w:ilvl w:val="0"/>
          <w:numId w:val="1"/>
        </w:num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Che il veicolo si trova nel Comune di </w:t>
      </w:r>
      <w:r w:rsidR="00564D00">
        <w:rPr>
          <w:rFonts w:ascii="Garamond" w:eastAsia="Batang" w:hAnsi="Garamond"/>
          <w:sz w:val="24"/>
          <w:szCs w:val="24"/>
        </w:rPr>
        <w:t>San Ferdinando</w:t>
      </w:r>
      <w:r>
        <w:rPr>
          <w:rFonts w:ascii="Garamond" w:eastAsia="Batang" w:hAnsi="Garamond"/>
          <w:sz w:val="24"/>
          <w:szCs w:val="24"/>
        </w:rPr>
        <w:t xml:space="preserve"> in </w:t>
      </w:r>
      <w:proofErr w:type="spellStart"/>
      <w:r>
        <w:rPr>
          <w:rFonts w:ascii="Garamond" w:eastAsia="Batang" w:hAnsi="Garamond"/>
          <w:sz w:val="24"/>
          <w:szCs w:val="24"/>
        </w:rPr>
        <w:t>via___________________________________________________e</w:t>
      </w:r>
      <w:proofErr w:type="spellEnd"/>
      <w:r>
        <w:rPr>
          <w:rFonts w:ascii="Garamond" w:eastAsia="Batang" w:hAnsi="Garamond"/>
          <w:sz w:val="24"/>
          <w:szCs w:val="24"/>
        </w:rPr>
        <w:t xml:space="preserve"> che non è più in grado di circolare, in quanto:</w:t>
      </w:r>
    </w:p>
    <w:p w14:paraId="7ED85540" w14:textId="77777777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4C4B7EE5" w14:textId="447B49DE" w:rsidR="007B5E9C" w:rsidRDefault="007B5E9C" w:rsidP="00564D00">
      <w:pPr>
        <w:spacing w:line="276" w:lineRule="auto"/>
        <w:jc w:val="both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privo degli elementi essenziali (motore, pneumatici, parti indispensabili per la circolazione);</w:t>
      </w:r>
    </w:p>
    <w:p w14:paraId="075000C5" w14:textId="77777777" w:rsidR="007B5E9C" w:rsidRDefault="007B5E9C" w:rsidP="00564D00">
      <w:pPr>
        <w:spacing w:line="276" w:lineRule="auto"/>
        <w:jc w:val="both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ovvero veicolo bruciato;</w:t>
      </w:r>
    </w:p>
    <w:p w14:paraId="233A366C" w14:textId="4D0B3A0F" w:rsidR="007B5E9C" w:rsidRDefault="007B5E9C" w:rsidP="00564D00">
      <w:p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meccanicamente ed economicamente irreparabile (allega attestazione dell'officina);</w:t>
      </w:r>
    </w:p>
    <w:p w14:paraId="42BF40E8" w14:textId="2315F662" w:rsidR="00411380" w:rsidRDefault="00411380" w:rsidP="00564D00">
      <w:p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a seguito di incidente stradale che ne rendono impossibile la circolazione e non conveniente </w:t>
      </w:r>
      <w:proofErr w:type="spellStart"/>
      <w:r>
        <w:rPr>
          <w:rFonts w:ascii="Garamond" w:eastAsia="Batang" w:hAnsi="Garamond"/>
          <w:sz w:val="24"/>
          <w:szCs w:val="24"/>
        </w:rPr>
        <w:t>l a</w:t>
      </w:r>
      <w:proofErr w:type="spellEnd"/>
      <w:r>
        <w:rPr>
          <w:rFonts w:ascii="Garamond" w:eastAsia="Batang" w:hAnsi="Garamond"/>
          <w:sz w:val="24"/>
          <w:szCs w:val="24"/>
        </w:rPr>
        <w:t xml:space="preserve"> riparazione;</w:t>
      </w:r>
    </w:p>
    <w:p w14:paraId="0B469133" w14:textId="77777777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2D3CFB57" w14:textId="77777777" w:rsidR="007B5E9C" w:rsidRDefault="007B5E9C" w:rsidP="00564D00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Che sul veicolo è stato iscritto un provvedimento di fermo fiscale come da visura che allega;</w:t>
      </w:r>
    </w:p>
    <w:p w14:paraId="1782F9B9" w14:textId="7A7F07A9" w:rsidR="007B5E9C" w:rsidRDefault="007B5E9C" w:rsidP="00564D00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Che il veicolo sarà demolito tramite la ditta______________________________________sita in_____________________________via_________________________________________</w:t>
      </w:r>
    </w:p>
    <w:p w14:paraId="16B2DBC4" w14:textId="77777777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66A5B276" w14:textId="5BCAE71B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Con la presente, il/la richiedente fa richiesta di verifica per l</w:t>
      </w:r>
      <w:r w:rsidR="00564D00">
        <w:rPr>
          <w:rFonts w:ascii="Garamond" w:eastAsia="Batang" w:hAnsi="Garamond"/>
          <w:b/>
          <w:bCs/>
          <w:sz w:val="24"/>
          <w:szCs w:val="24"/>
        </w:rPr>
        <w:t>'</w:t>
      </w:r>
      <w:r>
        <w:rPr>
          <w:rFonts w:ascii="Garamond" w:eastAsia="Batang" w:hAnsi="Garamond"/>
          <w:b/>
          <w:bCs/>
          <w:sz w:val="24"/>
          <w:szCs w:val="24"/>
        </w:rPr>
        <w:t>attestazione dello stato d' uso del veicolo</w:t>
      </w:r>
      <w:r>
        <w:rPr>
          <w:rFonts w:ascii="Garamond" w:eastAsia="Batang" w:hAnsi="Garamond"/>
          <w:sz w:val="24"/>
          <w:szCs w:val="24"/>
        </w:rPr>
        <w:t>.</w:t>
      </w:r>
    </w:p>
    <w:p w14:paraId="7DBC44E9" w14:textId="77777777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3AAC9C00" w14:textId="3FC212AC" w:rsidR="007B5E9C" w:rsidRDefault="007B5E9C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2"/>
          <w:szCs w:val="22"/>
        </w:rPr>
        <w:t xml:space="preserve">Ai sensi della delibera G.C. n. </w:t>
      </w:r>
      <w:r w:rsidR="00564D00">
        <w:rPr>
          <w:rFonts w:ascii="Garamond" w:eastAsia="Batang" w:hAnsi="Garamond"/>
          <w:sz w:val="22"/>
          <w:szCs w:val="22"/>
        </w:rPr>
        <w:t>30</w:t>
      </w:r>
      <w:r>
        <w:rPr>
          <w:rFonts w:ascii="Garamond" w:eastAsia="Batang" w:hAnsi="Garamond"/>
          <w:sz w:val="22"/>
          <w:szCs w:val="22"/>
        </w:rPr>
        <w:t xml:space="preserve"> del </w:t>
      </w:r>
      <w:r w:rsidR="00564D00">
        <w:rPr>
          <w:rFonts w:ascii="Garamond" w:eastAsia="Batang" w:hAnsi="Garamond"/>
          <w:sz w:val="22"/>
          <w:szCs w:val="22"/>
        </w:rPr>
        <w:t>0</w:t>
      </w:r>
      <w:r>
        <w:rPr>
          <w:rFonts w:ascii="Garamond" w:eastAsia="Batang" w:hAnsi="Garamond"/>
          <w:sz w:val="22"/>
          <w:szCs w:val="22"/>
        </w:rPr>
        <w:t>1/0</w:t>
      </w:r>
      <w:r w:rsidR="00564D00">
        <w:rPr>
          <w:rFonts w:ascii="Garamond" w:eastAsia="Batang" w:hAnsi="Garamond"/>
          <w:sz w:val="22"/>
          <w:szCs w:val="22"/>
        </w:rPr>
        <w:t>4</w:t>
      </w:r>
      <w:r>
        <w:rPr>
          <w:rFonts w:ascii="Garamond" w:eastAsia="Batang" w:hAnsi="Garamond"/>
          <w:sz w:val="22"/>
          <w:szCs w:val="22"/>
        </w:rPr>
        <w:t>/2026,</w:t>
      </w:r>
      <w:r w:rsidR="00564D00">
        <w:rPr>
          <w:rFonts w:ascii="Garamond" w:eastAsia="Batang" w:hAnsi="Garamond"/>
          <w:sz w:val="22"/>
          <w:szCs w:val="22"/>
        </w:rPr>
        <w:t xml:space="preserve"> copia del versamento</w:t>
      </w:r>
      <w:r>
        <w:rPr>
          <w:rFonts w:ascii="Garamond" w:eastAsia="Batang" w:hAnsi="Garamond"/>
          <w:sz w:val="22"/>
          <w:szCs w:val="22"/>
        </w:rPr>
        <w:t xml:space="preserve"> Euro </w:t>
      </w:r>
      <w:r w:rsidR="00564D00">
        <w:rPr>
          <w:rFonts w:ascii="Garamond" w:eastAsia="Batang" w:hAnsi="Garamond"/>
          <w:sz w:val="22"/>
          <w:szCs w:val="22"/>
        </w:rPr>
        <w:t>5</w:t>
      </w:r>
      <w:r>
        <w:rPr>
          <w:rFonts w:ascii="Garamond" w:eastAsia="Batang" w:hAnsi="Garamond"/>
          <w:sz w:val="22"/>
          <w:szCs w:val="22"/>
        </w:rPr>
        <w:t>0,00 all'atto del ritiro dell'attestazione di inutilizzabilità del veicolo fuori uso, ai fini della rottamazione ai sensi della L. 14/2026.</w:t>
      </w:r>
    </w:p>
    <w:p w14:paraId="0AE9817F" w14:textId="77777777" w:rsidR="001B03A4" w:rsidRDefault="001B03A4" w:rsidP="00564D00">
      <w:pPr>
        <w:jc w:val="both"/>
      </w:pPr>
    </w:p>
    <w:p w14:paraId="3B19A247" w14:textId="7655DD9F" w:rsidR="007B5E9C" w:rsidRDefault="007B5E9C" w:rsidP="00564D00">
      <w:pPr>
        <w:jc w:val="both"/>
        <w:rPr>
          <w:rFonts w:ascii="Garamond" w:eastAsia="Batang" w:hAnsi="Garamond"/>
          <w:sz w:val="22"/>
          <w:szCs w:val="22"/>
        </w:rPr>
      </w:pPr>
    </w:p>
    <w:p w14:paraId="4BC348D3" w14:textId="3CD3C16E" w:rsidR="007B5E9C" w:rsidRPr="00564D00" w:rsidRDefault="00411380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San Ferdinando, </w:t>
      </w:r>
      <w:r w:rsidR="003B3CC0">
        <w:rPr>
          <w:rFonts w:ascii="Garamond" w:eastAsia="Batang" w:hAnsi="Garamond"/>
          <w:sz w:val="22"/>
          <w:szCs w:val="22"/>
        </w:rPr>
        <w:t xml:space="preserve">_______________ </w:t>
      </w:r>
      <w:r w:rsidR="003B3CC0">
        <w:rPr>
          <w:rFonts w:ascii="Garamond" w:eastAsia="Batang" w:hAnsi="Garamond"/>
          <w:sz w:val="24"/>
          <w:szCs w:val="24"/>
        </w:rPr>
        <w:t xml:space="preserve">      </w:t>
      </w:r>
      <w:r w:rsidR="00564D00">
        <w:rPr>
          <w:rFonts w:ascii="Garamond" w:eastAsia="Batang" w:hAnsi="Garamond"/>
          <w:sz w:val="24"/>
          <w:szCs w:val="24"/>
        </w:rPr>
        <w:t xml:space="preserve">                                   </w:t>
      </w:r>
      <w:r w:rsidR="000004CB">
        <w:rPr>
          <w:rFonts w:ascii="Garamond" w:eastAsia="Batang" w:hAnsi="Garamond"/>
          <w:sz w:val="22"/>
          <w:szCs w:val="22"/>
        </w:rPr>
        <w:t xml:space="preserve">    </w:t>
      </w:r>
      <w:r w:rsidR="007B5E9C">
        <w:rPr>
          <w:rFonts w:ascii="Garamond" w:eastAsia="Batang" w:hAnsi="Garamond"/>
          <w:sz w:val="22"/>
          <w:szCs w:val="22"/>
        </w:rPr>
        <w:t xml:space="preserve">             IL/LA RICHIEDENTE</w:t>
      </w:r>
    </w:p>
    <w:p w14:paraId="1DCD987A" w14:textId="77777777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735F4148" w14:textId="57240715" w:rsidR="007B5E9C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______________________________</w:t>
      </w:r>
    </w:p>
    <w:p w14:paraId="28585381" w14:textId="77777777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5F884883" w14:textId="77777777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55CADEB4" w14:textId="77777777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6673112B" w14:textId="77777777" w:rsidR="00564D00" w:rsidRDefault="00564D00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6421D644" w14:textId="77777777" w:rsidR="00564D00" w:rsidRDefault="00564D00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248ACBA4" w14:textId="77777777" w:rsidR="00564D00" w:rsidRDefault="00564D00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1FBF6FF5" w14:textId="77777777" w:rsidR="00564D00" w:rsidRDefault="00564D00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67FB47BB" w14:textId="77777777" w:rsidR="00564D00" w:rsidRDefault="00564D00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2B297BB9" w14:textId="77777777" w:rsidR="00564D00" w:rsidRDefault="00564D00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62CE8E35" w14:textId="77777777" w:rsidR="000004CB" w:rsidRDefault="000004CB" w:rsidP="00564D00">
      <w:pPr>
        <w:numPr>
          <w:ilvl w:val="0"/>
          <w:numId w:val="3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Delega al ritiro il/la Sig./</w:t>
      </w:r>
      <w:proofErr w:type="spellStart"/>
      <w:r>
        <w:rPr>
          <w:rFonts w:ascii="Garamond" w:eastAsia="Batang" w:hAnsi="Garamond"/>
          <w:sz w:val="24"/>
          <w:szCs w:val="24"/>
        </w:rPr>
        <w:t>ra</w:t>
      </w:r>
      <w:proofErr w:type="spellEnd"/>
      <w:r>
        <w:rPr>
          <w:rFonts w:ascii="Garamond" w:eastAsia="Batang" w:hAnsi="Garamond"/>
          <w:sz w:val="24"/>
          <w:szCs w:val="24"/>
        </w:rPr>
        <w:t>____________________________________________________ che si presenterà munito/a di documento d'identità in corso di validità, nonché della copia del documento di riconoscimento del delegante in corso di validità.</w:t>
      </w:r>
    </w:p>
    <w:p w14:paraId="293279E5" w14:textId="77777777" w:rsidR="000004CB" w:rsidRDefault="000004CB" w:rsidP="00564D00">
      <w:pPr>
        <w:ind w:left="720"/>
        <w:jc w:val="both"/>
        <w:rPr>
          <w:rFonts w:ascii="Garamond" w:eastAsia="Batang" w:hAnsi="Garamond"/>
          <w:sz w:val="24"/>
          <w:szCs w:val="24"/>
        </w:rPr>
      </w:pPr>
    </w:p>
    <w:p w14:paraId="107B1C96" w14:textId="1C30A73E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5E046A87" w14:textId="118CBD9C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Firma del delegante                                                         Firma del delegato</w:t>
      </w:r>
    </w:p>
    <w:p w14:paraId="6A77942F" w14:textId="5F52B31B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087CB26F" w14:textId="02ADFDCF" w:rsidR="000004CB" w:rsidRDefault="000004CB" w:rsidP="00564D00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>________________________                                        _______________________</w:t>
      </w:r>
    </w:p>
    <w:p w14:paraId="32D5FA42" w14:textId="77777777" w:rsidR="000004CB" w:rsidRDefault="000004CB" w:rsidP="00564D00">
      <w:pPr>
        <w:jc w:val="both"/>
        <w:rPr>
          <w:rFonts w:ascii="Garamond" w:eastAsia="Batang" w:hAnsi="Garamond"/>
        </w:rPr>
      </w:pPr>
    </w:p>
    <w:p w14:paraId="01911983" w14:textId="22451DA6" w:rsidR="00411380" w:rsidRDefault="000004CB" w:rsidP="00564D00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b/>
          <w:bCs/>
          <w:sz w:val="22"/>
          <w:szCs w:val="22"/>
        </w:rPr>
        <w:t>Si precisa che i</w:t>
      </w:r>
      <w:r w:rsidR="00411380">
        <w:rPr>
          <w:rFonts w:ascii="Garamond" w:eastAsia="Batang" w:hAnsi="Garamond"/>
          <w:b/>
          <w:bCs/>
          <w:sz w:val="22"/>
          <w:szCs w:val="22"/>
        </w:rPr>
        <w:t>l</w:t>
      </w:r>
      <w:r>
        <w:rPr>
          <w:rFonts w:ascii="Garamond" w:eastAsia="Batang" w:hAnsi="Garamond"/>
          <w:b/>
          <w:bCs/>
          <w:sz w:val="22"/>
          <w:szCs w:val="22"/>
        </w:rPr>
        <w:t xml:space="preserve"> suddett</w:t>
      </w:r>
      <w:r w:rsidR="00411380">
        <w:rPr>
          <w:rFonts w:ascii="Garamond" w:eastAsia="Batang" w:hAnsi="Garamond"/>
          <w:b/>
          <w:bCs/>
          <w:sz w:val="22"/>
          <w:szCs w:val="22"/>
        </w:rPr>
        <w:t>o</w:t>
      </w:r>
      <w:r>
        <w:rPr>
          <w:rFonts w:ascii="Garamond" w:eastAsia="Batang" w:hAnsi="Garamond"/>
          <w:b/>
          <w:bCs/>
          <w:sz w:val="22"/>
          <w:szCs w:val="22"/>
        </w:rPr>
        <w:t xml:space="preserve"> pagament</w:t>
      </w:r>
      <w:r w:rsidR="00411380">
        <w:rPr>
          <w:rFonts w:ascii="Garamond" w:eastAsia="Batang" w:hAnsi="Garamond"/>
          <w:b/>
          <w:bCs/>
          <w:sz w:val="22"/>
          <w:szCs w:val="22"/>
        </w:rPr>
        <w:t>o</w:t>
      </w:r>
      <w:r>
        <w:rPr>
          <w:rFonts w:ascii="Garamond" w:eastAsia="Batang" w:hAnsi="Garamond"/>
          <w:b/>
          <w:bCs/>
          <w:sz w:val="22"/>
          <w:szCs w:val="22"/>
        </w:rPr>
        <w:t xml:space="preserve"> </w:t>
      </w:r>
      <w:r w:rsidR="00411380">
        <w:rPr>
          <w:rFonts w:ascii="Garamond" w:eastAsia="Batang" w:hAnsi="Garamond"/>
          <w:b/>
          <w:bCs/>
          <w:sz w:val="22"/>
          <w:szCs w:val="22"/>
        </w:rPr>
        <w:t>potr</w:t>
      </w:r>
      <w:r w:rsidR="00564D00">
        <w:rPr>
          <w:rFonts w:ascii="Garamond" w:eastAsia="Batang" w:hAnsi="Garamond"/>
          <w:b/>
          <w:bCs/>
          <w:sz w:val="22"/>
          <w:szCs w:val="22"/>
        </w:rPr>
        <w:t>à</w:t>
      </w:r>
      <w:r w:rsidR="00411380">
        <w:rPr>
          <w:rFonts w:ascii="Garamond" w:eastAsia="Batang" w:hAnsi="Garamond"/>
          <w:b/>
          <w:bCs/>
          <w:sz w:val="22"/>
          <w:szCs w:val="22"/>
        </w:rPr>
        <w:t xml:space="preserve"> essere effettuato:</w:t>
      </w:r>
    </w:p>
    <w:p w14:paraId="021B339A" w14:textId="508F28C5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2"/>
          <w:szCs w:val="22"/>
        </w:rPr>
        <w:t xml:space="preserve">- tramite versamento sul c/c postale n. </w:t>
      </w:r>
      <w:r w:rsidR="00411380">
        <w:rPr>
          <w:rFonts w:ascii="Garamond" w:eastAsia="Batang" w:hAnsi="Garamond"/>
          <w:b/>
          <w:bCs/>
          <w:sz w:val="22"/>
          <w:szCs w:val="22"/>
        </w:rPr>
        <w:t xml:space="preserve">10765899 </w:t>
      </w:r>
      <w:r>
        <w:rPr>
          <w:rFonts w:ascii="Garamond" w:eastAsia="Batang" w:hAnsi="Garamond"/>
          <w:b/>
          <w:bCs/>
          <w:sz w:val="22"/>
          <w:szCs w:val="22"/>
        </w:rPr>
        <w:t xml:space="preserve">intestato a Comune di </w:t>
      </w:r>
      <w:r w:rsidR="00411380">
        <w:rPr>
          <w:rFonts w:ascii="Garamond" w:eastAsia="Batang" w:hAnsi="Garamond"/>
          <w:b/>
          <w:bCs/>
          <w:sz w:val="22"/>
          <w:szCs w:val="22"/>
        </w:rPr>
        <w:t xml:space="preserve">San Ferdinando </w:t>
      </w:r>
      <w:r>
        <w:rPr>
          <w:rFonts w:ascii="Garamond" w:eastAsia="Batang" w:hAnsi="Garamond"/>
          <w:b/>
          <w:bCs/>
          <w:sz w:val="22"/>
          <w:szCs w:val="22"/>
        </w:rPr>
        <w:t>– Polizia Municipale, causale di versamento: “Istanza di rilascio dell’attestazione di inutilizzabilità”.</w:t>
      </w:r>
    </w:p>
    <w:p w14:paraId="68975EC1" w14:textId="67EEB05C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</w:p>
    <w:p w14:paraId="121AFAB8" w14:textId="4AF0A22C" w:rsidR="000004CB" w:rsidRDefault="000004CB" w:rsidP="00564D0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Allega</w:t>
      </w:r>
      <w:r>
        <w:rPr>
          <w:rFonts w:ascii="Garamond" w:eastAsia="Batang" w:hAnsi="Garamond"/>
        </w:rPr>
        <w:t>:</w:t>
      </w:r>
    </w:p>
    <w:p w14:paraId="30111ED7" w14:textId="77777777" w:rsidR="000004CB" w:rsidRDefault="000004CB" w:rsidP="00564D00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Documento Identità;</w:t>
      </w:r>
    </w:p>
    <w:p w14:paraId="1BD8E836" w14:textId="77777777" w:rsidR="000004CB" w:rsidRDefault="000004CB" w:rsidP="00564D00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Codice Fiscale;</w:t>
      </w:r>
    </w:p>
    <w:p w14:paraId="6B512BBE" w14:textId="77777777" w:rsidR="000004CB" w:rsidRDefault="000004CB" w:rsidP="00564D00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Visura ACI/PRA;</w:t>
      </w:r>
    </w:p>
    <w:p w14:paraId="240806D8" w14:textId="77777777" w:rsidR="000004CB" w:rsidRDefault="000004CB" w:rsidP="00564D00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Certificato dell'officina se il veicolo è meccanicamente ed economicamente irreparabile;</w:t>
      </w:r>
    </w:p>
    <w:p w14:paraId="62FB58D2" w14:textId="77777777" w:rsidR="000004CB" w:rsidRDefault="000004CB" w:rsidP="00564D00">
      <w:pPr>
        <w:numPr>
          <w:ilvl w:val="0"/>
          <w:numId w:val="4"/>
        </w:num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>Ricevuta versamento.</w:t>
      </w:r>
    </w:p>
    <w:p w14:paraId="5F8B4DA6" w14:textId="77777777" w:rsidR="000004CB" w:rsidRDefault="000004CB" w:rsidP="00564D00">
      <w:pPr>
        <w:jc w:val="both"/>
        <w:rPr>
          <w:rFonts w:ascii="Garamond" w:eastAsia="Batang" w:hAnsi="Garamond"/>
        </w:rPr>
      </w:pPr>
    </w:p>
    <w:p w14:paraId="7E2EBF94" w14:textId="77777777" w:rsidR="000004CB" w:rsidRDefault="000004CB" w:rsidP="00564D00">
      <w:pPr>
        <w:jc w:val="both"/>
        <w:rPr>
          <w:rFonts w:ascii="Garamond" w:eastAsia="Batang" w:hAnsi="Garamond"/>
        </w:rPr>
      </w:pPr>
    </w:p>
    <w:p w14:paraId="62788EA5" w14:textId="77777777" w:rsidR="000004CB" w:rsidRDefault="000004CB" w:rsidP="00564D00">
      <w:pPr>
        <w:jc w:val="both"/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>INFORMATIVA PRIVACY: AUTORIZZAZIONE AL TRATTAMENTO DEI DATI PERSONALI.</w:t>
      </w:r>
    </w:p>
    <w:p w14:paraId="46052FC6" w14:textId="77777777" w:rsidR="000004CB" w:rsidRDefault="000004CB" w:rsidP="00564D00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2"/>
          <w:szCs w:val="22"/>
        </w:rPr>
        <w:t>I dati personali sono raccolti dagli uffici di Polizia Municipale per l'espletamento di un compito di interesse pubblico e vengono trattati in conformità ai principi di cui all' Atto di Informazione per la protezione dei dati ai sensi art.13 Regolamento (UE) 679/2016.</w:t>
      </w:r>
    </w:p>
    <w:p w14:paraId="5006A4FB" w14:textId="77777777" w:rsidR="000004CB" w:rsidRDefault="000004CB" w:rsidP="00564D00">
      <w:pPr>
        <w:jc w:val="both"/>
        <w:rPr>
          <w:rFonts w:ascii="Garamond" w:eastAsia="Batang" w:hAnsi="Garamond"/>
        </w:rPr>
      </w:pPr>
    </w:p>
    <w:p w14:paraId="29F41A29" w14:textId="0C8A6048" w:rsidR="000004CB" w:rsidRDefault="000004CB" w:rsidP="00564D00">
      <w:pPr>
        <w:jc w:val="both"/>
        <w:rPr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>IL/LA RICHIEDENTE</w:t>
      </w:r>
    </w:p>
    <w:p w14:paraId="149C5CBB" w14:textId="77777777" w:rsidR="000004CB" w:rsidRDefault="000004CB" w:rsidP="00564D00">
      <w:pPr>
        <w:jc w:val="both"/>
        <w:rPr>
          <w:sz w:val="22"/>
          <w:szCs w:val="22"/>
        </w:rPr>
      </w:pPr>
    </w:p>
    <w:p w14:paraId="4D9E3080" w14:textId="339C6C05" w:rsidR="000004CB" w:rsidRDefault="00411380" w:rsidP="00564D00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>San Ferdinando,</w:t>
      </w:r>
      <w:r w:rsidR="000004CB">
        <w:rPr>
          <w:rFonts w:ascii="Garamond" w:eastAsia="Batang" w:hAnsi="Garamond"/>
          <w:sz w:val="22"/>
          <w:szCs w:val="22"/>
        </w:rPr>
        <w:t xml:space="preserve"> </w:t>
      </w:r>
      <w:r w:rsidR="000004CB">
        <w:rPr>
          <w:rFonts w:ascii="Garamond" w:eastAsia="Batang" w:hAnsi="Garamond"/>
        </w:rPr>
        <w:t>__________________</w:t>
      </w:r>
      <w:r w:rsidR="000004CB">
        <w:rPr>
          <w:rFonts w:ascii="Garamond" w:eastAsia="Batang" w:hAnsi="Garamond"/>
        </w:rPr>
        <w:tab/>
      </w:r>
      <w:r w:rsidR="000004CB">
        <w:rPr>
          <w:rFonts w:ascii="Garamond" w:eastAsia="Batang" w:hAnsi="Garamond"/>
        </w:rPr>
        <w:tab/>
      </w:r>
      <w:r w:rsidR="000004CB">
        <w:rPr>
          <w:rFonts w:ascii="Garamond" w:eastAsia="Batang" w:hAnsi="Garamond"/>
        </w:rPr>
        <w:tab/>
      </w:r>
      <w:r w:rsidR="000004CB">
        <w:rPr>
          <w:rFonts w:ascii="Garamond" w:eastAsia="Batang" w:hAnsi="Garamond"/>
        </w:rPr>
        <w:tab/>
        <w:t xml:space="preserve">   ______________________________________</w:t>
      </w:r>
    </w:p>
    <w:p w14:paraId="48B76BAD" w14:textId="77777777" w:rsidR="000004CB" w:rsidRDefault="000004CB" w:rsidP="00564D00">
      <w:pPr>
        <w:jc w:val="both"/>
        <w:rPr>
          <w:rFonts w:ascii="Garamond" w:eastAsia="Batang" w:hAnsi="Garamond"/>
        </w:rPr>
      </w:pPr>
    </w:p>
    <w:p w14:paraId="3FAAA922" w14:textId="77777777" w:rsidR="000004CB" w:rsidRDefault="000004CB" w:rsidP="00564D00">
      <w:pPr>
        <w:jc w:val="both"/>
        <w:rPr>
          <w:rFonts w:ascii="Garamond" w:eastAsia="Batang" w:hAnsi="Garamond"/>
        </w:rPr>
      </w:pPr>
    </w:p>
    <w:p w14:paraId="0316054D" w14:textId="77777777" w:rsidR="007B5E9C" w:rsidRDefault="007B5E9C" w:rsidP="00564D00">
      <w:pPr>
        <w:jc w:val="both"/>
      </w:pPr>
    </w:p>
    <w:sectPr w:rsidR="007B5E9C" w:rsidSect="000004CB">
      <w:headerReference w:type="default" r:id="rId9"/>
      <w:pgSz w:w="11906" w:h="16838"/>
      <w:pgMar w:top="-142" w:right="1134" w:bottom="1134" w:left="1134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D7F0" w14:textId="77777777" w:rsidR="00C33DB2" w:rsidRDefault="00C33DB2" w:rsidP="007B5E9C">
      <w:r>
        <w:separator/>
      </w:r>
    </w:p>
  </w:endnote>
  <w:endnote w:type="continuationSeparator" w:id="0">
    <w:p w14:paraId="573C6539" w14:textId="77777777" w:rsidR="00C33DB2" w:rsidRDefault="00C33DB2" w:rsidP="007B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828A" w14:textId="77777777" w:rsidR="00C33DB2" w:rsidRDefault="00C33DB2" w:rsidP="007B5E9C">
      <w:r>
        <w:separator/>
      </w:r>
    </w:p>
  </w:footnote>
  <w:footnote w:type="continuationSeparator" w:id="0">
    <w:p w14:paraId="37486146" w14:textId="77777777" w:rsidR="00C33DB2" w:rsidRDefault="00C33DB2" w:rsidP="007B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59E0" w14:textId="77777777" w:rsidR="000004CB" w:rsidRDefault="000004CB"/>
  <w:p w14:paraId="4134B32D" w14:textId="77777777" w:rsidR="000004CB" w:rsidRDefault="000004CB"/>
  <w:p w14:paraId="1DCAA628" w14:textId="77777777" w:rsidR="000004CB" w:rsidRDefault="000004CB"/>
  <w:p w14:paraId="02551A16" w14:textId="77777777" w:rsidR="000004CB" w:rsidRDefault="000004CB"/>
  <w:p w14:paraId="15D67165" w14:textId="77777777" w:rsidR="000004CB" w:rsidRDefault="000004CB"/>
  <w:p w14:paraId="5EC8FA65" w14:textId="77777777" w:rsidR="000004CB" w:rsidRDefault="000004CB"/>
  <w:tbl>
    <w:tblPr>
      <w:tblW w:w="0" w:type="auto"/>
      <w:tblInd w:w="-109" w:type="dxa"/>
      <w:tblLayout w:type="fixed"/>
      <w:tblLook w:val="0000" w:firstRow="0" w:lastRow="0" w:firstColumn="0" w:lastColumn="0" w:noHBand="0" w:noVBand="0"/>
    </w:tblPr>
    <w:tblGrid>
      <w:gridCol w:w="5245"/>
    </w:tblGrid>
    <w:tr w:rsidR="007B5E9C" w14:paraId="72115B09" w14:textId="77777777" w:rsidTr="000004CB">
      <w:trPr>
        <w:trHeight w:val="74"/>
      </w:trPr>
      <w:tc>
        <w:tcPr>
          <w:tcW w:w="5245" w:type="dxa"/>
        </w:tcPr>
        <w:p w14:paraId="5F3AE934" w14:textId="77777777" w:rsidR="007B5E9C" w:rsidRDefault="007B5E9C" w:rsidP="007B5E9C">
          <w:pPr>
            <w:pStyle w:val="Intestazione"/>
            <w:tabs>
              <w:tab w:val="clear" w:pos="4819"/>
              <w:tab w:val="center" w:pos="1298"/>
            </w:tabs>
            <w:snapToGrid w:val="0"/>
            <w:ind w:left="1298"/>
            <w:jc w:val="right"/>
          </w:pPr>
        </w:p>
      </w:tc>
    </w:tr>
    <w:tr w:rsidR="007B5E9C" w14:paraId="192F3AB8" w14:textId="77777777" w:rsidTr="005F1DFD">
      <w:trPr>
        <w:trHeight w:val="993"/>
      </w:trPr>
      <w:tc>
        <w:tcPr>
          <w:tcW w:w="5245" w:type="dxa"/>
        </w:tcPr>
        <w:p w14:paraId="1EDE5EBC" w14:textId="77777777" w:rsidR="007B5E9C" w:rsidRDefault="007B5E9C" w:rsidP="005F1DFD">
          <w:pPr>
            <w:pStyle w:val="Intestazione"/>
            <w:tabs>
              <w:tab w:val="clear" w:pos="4819"/>
            </w:tabs>
            <w:jc w:val="center"/>
          </w:pPr>
        </w:p>
        <w:p w14:paraId="53E50C84" w14:textId="77777777" w:rsidR="000004CB" w:rsidRDefault="000004CB" w:rsidP="005F1DFD">
          <w:pPr>
            <w:pStyle w:val="Intestazione"/>
            <w:tabs>
              <w:tab w:val="clear" w:pos="4819"/>
            </w:tabs>
            <w:jc w:val="center"/>
          </w:pPr>
        </w:p>
        <w:p w14:paraId="151E02F7" w14:textId="77777777" w:rsidR="000004CB" w:rsidRDefault="000004CB" w:rsidP="005F1DFD">
          <w:pPr>
            <w:pStyle w:val="Intestazione"/>
            <w:tabs>
              <w:tab w:val="clear" w:pos="4819"/>
            </w:tabs>
            <w:jc w:val="center"/>
          </w:pPr>
        </w:p>
        <w:p w14:paraId="3B647D7F" w14:textId="77777777" w:rsidR="000004CB" w:rsidRDefault="000004CB" w:rsidP="005F1DFD">
          <w:pPr>
            <w:pStyle w:val="Intestazione"/>
            <w:tabs>
              <w:tab w:val="clear" w:pos="4819"/>
            </w:tabs>
            <w:jc w:val="center"/>
          </w:pPr>
        </w:p>
      </w:tc>
    </w:tr>
  </w:tbl>
  <w:p w14:paraId="43EC668E" w14:textId="77777777" w:rsidR="007B5E9C" w:rsidRDefault="007B5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61584303">
    <w:abstractNumId w:val="0"/>
  </w:num>
  <w:num w:numId="2" w16cid:durableId="1989090907">
    <w:abstractNumId w:val="1"/>
  </w:num>
  <w:num w:numId="3" w16cid:durableId="2012484097">
    <w:abstractNumId w:val="2"/>
  </w:num>
  <w:num w:numId="4" w16cid:durableId="629559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9C"/>
    <w:rsid w:val="000004CB"/>
    <w:rsid w:val="001B03A4"/>
    <w:rsid w:val="003B3CC0"/>
    <w:rsid w:val="00411380"/>
    <w:rsid w:val="00564D00"/>
    <w:rsid w:val="007B5E9C"/>
    <w:rsid w:val="008D39E8"/>
    <w:rsid w:val="00C0605E"/>
    <w:rsid w:val="00C33DB2"/>
    <w:rsid w:val="00C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3FE6"/>
  <w15:docId w15:val="{224B6A89-B6B7-479E-9F7B-DBA06A6B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E9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B5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5E9C"/>
  </w:style>
  <w:style w:type="paragraph" w:styleId="Pidipagina">
    <w:name w:val="footer"/>
    <w:basedOn w:val="Normale"/>
    <w:link w:val="PidipaginaCarattere"/>
    <w:unhideWhenUsed/>
    <w:rsid w:val="007B5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B5E9C"/>
  </w:style>
  <w:style w:type="character" w:styleId="Collegamentoipertestuale">
    <w:name w:val="Hyperlink"/>
    <w:rsid w:val="007B5E9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E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Mafrica</dc:creator>
  <cp:keywords/>
  <dc:description/>
  <cp:lastModifiedBy>Utente</cp:lastModifiedBy>
  <cp:revision>3</cp:revision>
  <dcterms:created xsi:type="dcterms:W3CDTF">2026-04-20T09:02:00Z</dcterms:created>
  <dcterms:modified xsi:type="dcterms:W3CDTF">2026-06-05T08:17:00Z</dcterms:modified>
</cp:coreProperties>
</file>